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B960" w14:textId="5668D4C5" w:rsidR="00FB0396" w:rsidRDefault="00067DA9">
      <w:pPr>
        <w:spacing w:before="94"/>
        <w:ind w:left="106"/>
      </w:pPr>
      <w:r>
        <w:rPr>
          <w:noProof/>
        </w:rPr>
        <w:drawing>
          <wp:inline distT="0" distB="0" distL="0" distR="0" wp14:anchorId="7C34D50F" wp14:editId="29A913C9">
            <wp:extent cx="6810375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8BCA" w14:textId="77777777" w:rsidR="00FB0396" w:rsidRDefault="00FB0396">
      <w:pPr>
        <w:spacing w:line="200" w:lineRule="exact"/>
      </w:pPr>
    </w:p>
    <w:p w14:paraId="3DF49E39" w14:textId="77777777" w:rsidR="00FB0396" w:rsidRDefault="00FB0396">
      <w:pPr>
        <w:spacing w:line="200" w:lineRule="exact"/>
      </w:pPr>
    </w:p>
    <w:p w14:paraId="6C66C260" w14:textId="77777777" w:rsidR="00FB0396" w:rsidRDefault="00FB0396">
      <w:pPr>
        <w:spacing w:line="200" w:lineRule="exact"/>
      </w:pPr>
    </w:p>
    <w:p w14:paraId="3D3BDCA1" w14:textId="77777777" w:rsidR="00FB0396" w:rsidRDefault="00FB0396">
      <w:pPr>
        <w:spacing w:line="200" w:lineRule="exact"/>
      </w:pPr>
    </w:p>
    <w:p w14:paraId="3C8BDACA" w14:textId="77777777" w:rsidR="00FB0396" w:rsidRDefault="00FB0396">
      <w:pPr>
        <w:spacing w:line="200" w:lineRule="exact"/>
      </w:pPr>
    </w:p>
    <w:p w14:paraId="5C554A1A" w14:textId="77777777" w:rsidR="00FB0396" w:rsidRDefault="00FB0396">
      <w:pPr>
        <w:spacing w:line="200" w:lineRule="exact"/>
      </w:pPr>
    </w:p>
    <w:p w14:paraId="4F08B5AA" w14:textId="77777777" w:rsidR="00FB0396" w:rsidRDefault="00FB0396">
      <w:pPr>
        <w:spacing w:line="200" w:lineRule="exact"/>
      </w:pPr>
    </w:p>
    <w:p w14:paraId="1C2E1C04" w14:textId="77777777" w:rsidR="00FB0396" w:rsidRDefault="00FB0396">
      <w:pPr>
        <w:spacing w:line="200" w:lineRule="exact"/>
      </w:pPr>
    </w:p>
    <w:p w14:paraId="2FF59674" w14:textId="77777777" w:rsidR="00FB0396" w:rsidRDefault="00FB0396">
      <w:pPr>
        <w:spacing w:line="200" w:lineRule="exact"/>
      </w:pPr>
    </w:p>
    <w:p w14:paraId="7B99A12D" w14:textId="09421587" w:rsidR="00FB0396" w:rsidRDefault="00067DA9">
      <w:pPr>
        <w:spacing w:before="6" w:line="22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DEA7C6" wp14:editId="128812B3">
                <wp:simplePos x="0" y="0"/>
                <wp:positionH relativeFrom="page">
                  <wp:posOffset>956310</wp:posOffset>
                </wp:positionH>
                <wp:positionV relativeFrom="page">
                  <wp:posOffset>3043555</wp:posOffset>
                </wp:positionV>
                <wp:extent cx="5888355" cy="6005195"/>
                <wp:effectExtent l="3810" t="5080" r="381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005195"/>
                          <a:chOff x="1506" y="4793"/>
                          <a:chExt cx="9273" cy="8933"/>
                        </a:xfrm>
                      </wpg:grpSpPr>
                      <wps:wsp>
                        <wps:cNvPr id="3" name="Freeform 51"/>
                        <wps:cNvSpPr>
                          <a:spLocks/>
                        </wps:cNvSpPr>
                        <wps:spPr bwMode="auto">
                          <a:xfrm>
                            <a:off x="6233" y="4862"/>
                            <a:ext cx="86" cy="528"/>
                          </a:xfrm>
                          <a:custGeom>
                            <a:avLst/>
                            <a:gdLst>
                              <a:gd name="T0" fmla="+- 0 6233 6233"/>
                              <a:gd name="T1" fmla="*/ T0 w 86"/>
                              <a:gd name="T2" fmla="+- 0 5390 4862"/>
                              <a:gd name="T3" fmla="*/ 5390 h 528"/>
                              <a:gd name="T4" fmla="+- 0 6319 6233"/>
                              <a:gd name="T5" fmla="*/ T4 w 86"/>
                              <a:gd name="T6" fmla="+- 0 5390 4862"/>
                              <a:gd name="T7" fmla="*/ 5390 h 528"/>
                              <a:gd name="T8" fmla="+- 0 6319 6233"/>
                              <a:gd name="T9" fmla="*/ T8 w 86"/>
                              <a:gd name="T10" fmla="+- 0 4862 4862"/>
                              <a:gd name="T11" fmla="*/ 4862 h 528"/>
                              <a:gd name="T12" fmla="+- 0 6233 6233"/>
                              <a:gd name="T13" fmla="*/ T12 w 86"/>
                              <a:gd name="T14" fmla="+- 0 4862 4862"/>
                              <a:gd name="T15" fmla="*/ 4862 h 528"/>
                              <a:gd name="T16" fmla="+- 0 6233 6233"/>
                              <a:gd name="T17" fmla="*/ T16 w 86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528">
                                <a:moveTo>
                                  <a:pt x="0" y="528"/>
                                </a:moveTo>
                                <a:lnTo>
                                  <a:pt x="86" y="52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0"/>
                        <wps:cNvSpPr>
                          <a:spLocks/>
                        </wps:cNvSpPr>
                        <wps:spPr bwMode="auto">
                          <a:xfrm>
                            <a:off x="1553" y="4862"/>
                            <a:ext cx="86" cy="528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6"/>
                              <a:gd name="T2" fmla="+- 0 5390 4862"/>
                              <a:gd name="T3" fmla="*/ 5390 h 528"/>
                              <a:gd name="T4" fmla="+- 0 1639 1553"/>
                              <a:gd name="T5" fmla="*/ T4 w 86"/>
                              <a:gd name="T6" fmla="+- 0 5390 4862"/>
                              <a:gd name="T7" fmla="*/ 5390 h 528"/>
                              <a:gd name="T8" fmla="+- 0 1639 1553"/>
                              <a:gd name="T9" fmla="*/ T8 w 86"/>
                              <a:gd name="T10" fmla="+- 0 4862 4862"/>
                              <a:gd name="T11" fmla="*/ 4862 h 528"/>
                              <a:gd name="T12" fmla="+- 0 1553 1553"/>
                              <a:gd name="T13" fmla="*/ T12 w 86"/>
                              <a:gd name="T14" fmla="+- 0 4862 4862"/>
                              <a:gd name="T15" fmla="*/ 4862 h 528"/>
                              <a:gd name="T16" fmla="+- 0 1553 1553"/>
                              <a:gd name="T17" fmla="*/ T16 w 86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528">
                                <a:moveTo>
                                  <a:pt x="0" y="528"/>
                                </a:moveTo>
                                <a:lnTo>
                                  <a:pt x="86" y="52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"/>
                        <wps:cNvSpPr>
                          <a:spLocks/>
                        </wps:cNvSpPr>
                        <wps:spPr bwMode="auto">
                          <a:xfrm>
                            <a:off x="1639" y="4862"/>
                            <a:ext cx="4594" cy="528"/>
                          </a:xfrm>
                          <a:custGeom>
                            <a:avLst/>
                            <a:gdLst>
                              <a:gd name="T0" fmla="+- 0 1639 1639"/>
                              <a:gd name="T1" fmla="*/ T0 w 4594"/>
                              <a:gd name="T2" fmla="+- 0 5390 4862"/>
                              <a:gd name="T3" fmla="*/ 5390 h 528"/>
                              <a:gd name="T4" fmla="+- 0 6233 1639"/>
                              <a:gd name="T5" fmla="*/ T4 w 4594"/>
                              <a:gd name="T6" fmla="+- 0 5390 4862"/>
                              <a:gd name="T7" fmla="*/ 5390 h 528"/>
                              <a:gd name="T8" fmla="+- 0 6233 1639"/>
                              <a:gd name="T9" fmla="*/ T8 w 4594"/>
                              <a:gd name="T10" fmla="+- 0 4862 4862"/>
                              <a:gd name="T11" fmla="*/ 4862 h 528"/>
                              <a:gd name="T12" fmla="+- 0 1639 1639"/>
                              <a:gd name="T13" fmla="*/ T12 w 4594"/>
                              <a:gd name="T14" fmla="+- 0 4862 4862"/>
                              <a:gd name="T15" fmla="*/ 4862 h 528"/>
                              <a:gd name="T16" fmla="+- 0 1639 1639"/>
                              <a:gd name="T17" fmla="*/ T16 w 4594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4" h="528">
                                <a:moveTo>
                                  <a:pt x="0" y="528"/>
                                </a:moveTo>
                                <a:lnTo>
                                  <a:pt x="4594" y="528"/>
                                </a:lnTo>
                                <a:lnTo>
                                  <a:pt x="4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6362" y="4862"/>
                            <a:ext cx="86" cy="528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86"/>
                              <a:gd name="T2" fmla="+- 0 5390 4862"/>
                              <a:gd name="T3" fmla="*/ 5390 h 528"/>
                              <a:gd name="T4" fmla="+- 0 6449 6362"/>
                              <a:gd name="T5" fmla="*/ T4 w 86"/>
                              <a:gd name="T6" fmla="+- 0 5390 4862"/>
                              <a:gd name="T7" fmla="*/ 5390 h 528"/>
                              <a:gd name="T8" fmla="+- 0 6449 6362"/>
                              <a:gd name="T9" fmla="*/ T8 w 86"/>
                              <a:gd name="T10" fmla="+- 0 4862 4862"/>
                              <a:gd name="T11" fmla="*/ 4862 h 528"/>
                              <a:gd name="T12" fmla="+- 0 6362 6362"/>
                              <a:gd name="T13" fmla="*/ T12 w 86"/>
                              <a:gd name="T14" fmla="+- 0 4862 4862"/>
                              <a:gd name="T15" fmla="*/ 4862 h 528"/>
                              <a:gd name="T16" fmla="+- 0 6362 6362"/>
                              <a:gd name="T17" fmla="*/ T16 w 86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528">
                                <a:moveTo>
                                  <a:pt x="0" y="528"/>
                                </a:moveTo>
                                <a:lnTo>
                                  <a:pt x="87" y="528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51" y="4862"/>
                            <a:ext cx="84" cy="528"/>
                          </a:xfrm>
                          <a:custGeom>
                            <a:avLst/>
                            <a:gdLst>
                              <a:gd name="T0" fmla="+- 0 10651 10651"/>
                              <a:gd name="T1" fmla="*/ T0 w 84"/>
                              <a:gd name="T2" fmla="+- 0 5390 4862"/>
                              <a:gd name="T3" fmla="*/ 5390 h 528"/>
                              <a:gd name="T4" fmla="+- 0 10735 10651"/>
                              <a:gd name="T5" fmla="*/ T4 w 84"/>
                              <a:gd name="T6" fmla="+- 0 5390 4862"/>
                              <a:gd name="T7" fmla="*/ 5390 h 528"/>
                              <a:gd name="T8" fmla="+- 0 10735 10651"/>
                              <a:gd name="T9" fmla="*/ T8 w 84"/>
                              <a:gd name="T10" fmla="+- 0 4862 4862"/>
                              <a:gd name="T11" fmla="*/ 4862 h 528"/>
                              <a:gd name="T12" fmla="+- 0 10651 10651"/>
                              <a:gd name="T13" fmla="*/ T12 w 84"/>
                              <a:gd name="T14" fmla="+- 0 4862 4862"/>
                              <a:gd name="T15" fmla="*/ 4862 h 528"/>
                              <a:gd name="T16" fmla="+- 0 10651 10651"/>
                              <a:gd name="T17" fmla="*/ T16 w 84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528">
                                <a:moveTo>
                                  <a:pt x="0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6449" y="4862"/>
                            <a:ext cx="4202" cy="528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4202"/>
                              <a:gd name="T2" fmla="+- 0 5390 4862"/>
                              <a:gd name="T3" fmla="*/ 5390 h 528"/>
                              <a:gd name="T4" fmla="+- 0 10651 6449"/>
                              <a:gd name="T5" fmla="*/ T4 w 4202"/>
                              <a:gd name="T6" fmla="+- 0 5390 4862"/>
                              <a:gd name="T7" fmla="*/ 5390 h 528"/>
                              <a:gd name="T8" fmla="+- 0 10651 6449"/>
                              <a:gd name="T9" fmla="*/ T8 w 4202"/>
                              <a:gd name="T10" fmla="+- 0 4862 4862"/>
                              <a:gd name="T11" fmla="*/ 4862 h 528"/>
                              <a:gd name="T12" fmla="+- 0 6449 6449"/>
                              <a:gd name="T13" fmla="*/ T12 w 4202"/>
                              <a:gd name="T14" fmla="+- 0 4862 4862"/>
                              <a:gd name="T15" fmla="*/ 4862 h 528"/>
                              <a:gd name="T16" fmla="+- 0 6449 6449"/>
                              <a:gd name="T17" fmla="*/ T16 w 4202"/>
                              <a:gd name="T18" fmla="+- 0 5390 4862"/>
                              <a:gd name="T19" fmla="*/ 53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2" h="528">
                                <a:moveTo>
                                  <a:pt x="0" y="528"/>
                                </a:moveTo>
                                <a:lnTo>
                                  <a:pt x="4202" y="528"/>
                                </a:lnTo>
                                <a:lnTo>
                                  <a:pt x="4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"/>
                        <wps:cNvSpPr>
                          <a:spLocks/>
                        </wps:cNvSpPr>
                        <wps:spPr bwMode="auto">
                          <a:xfrm>
                            <a:off x="1550" y="4816"/>
                            <a:ext cx="4769" cy="45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4861 4816"/>
                              <a:gd name="T3" fmla="*/ 4861 h 45"/>
                              <a:gd name="T4" fmla="+- 0 6319 1550"/>
                              <a:gd name="T5" fmla="*/ T4 w 4769"/>
                              <a:gd name="T6" fmla="+- 0 4861 4816"/>
                              <a:gd name="T7" fmla="*/ 4861 h 45"/>
                              <a:gd name="T8" fmla="+- 0 6319 1550"/>
                              <a:gd name="T9" fmla="*/ T8 w 4769"/>
                              <a:gd name="T10" fmla="+- 0 4816 4816"/>
                              <a:gd name="T11" fmla="*/ 4816 h 45"/>
                              <a:gd name="T12" fmla="+- 0 1550 1550"/>
                              <a:gd name="T13" fmla="*/ T12 w 4769"/>
                              <a:gd name="T14" fmla="+- 0 4816 4816"/>
                              <a:gd name="T15" fmla="*/ 4816 h 45"/>
                              <a:gd name="T16" fmla="+- 0 1550 1550"/>
                              <a:gd name="T17" fmla="*/ T16 w 4769"/>
                              <a:gd name="T18" fmla="+- 0 4861 4816"/>
                              <a:gd name="T19" fmla="*/ 486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69" h="45">
                                <a:moveTo>
                                  <a:pt x="0" y="45"/>
                                </a:moveTo>
                                <a:lnTo>
                                  <a:pt x="4769" y="45"/>
                                </a:lnTo>
                                <a:lnTo>
                                  <a:pt x="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1550" y="4859"/>
                            <a:ext cx="4769" cy="4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4863 4859"/>
                              <a:gd name="T3" fmla="*/ 4863 h 4"/>
                              <a:gd name="T4" fmla="+- 0 6319 1550"/>
                              <a:gd name="T5" fmla="*/ T4 w 4769"/>
                              <a:gd name="T6" fmla="+- 0 4863 4859"/>
                              <a:gd name="T7" fmla="*/ 4863 h 4"/>
                              <a:gd name="T8" fmla="+- 0 6319 1550"/>
                              <a:gd name="T9" fmla="*/ T8 w 4769"/>
                              <a:gd name="T10" fmla="+- 0 4859 4859"/>
                              <a:gd name="T11" fmla="*/ 4859 h 4"/>
                              <a:gd name="T12" fmla="+- 0 1550 1550"/>
                              <a:gd name="T13" fmla="*/ T12 w 4769"/>
                              <a:gd name="T14" fmla="+- 0 4859 4859"/>
                              <a:gd name="T15" fmla="*/ 4859 h 4"/>
                              <a:gd name="T16" fmla="+- 0 1550 1550"/>
                              <a:gd name="T17" fmla="*/ T16 w 4769"/>
                              <a:gd name="T18" fmla="+- 0 4863 4859"/>
                              <a:gd name="T19" fmla="*/ 486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69" h="4">
                                <a:moveTo>
                                  <a:pt x="0" y="4"/>
                                </a:moveTo>
                                <a:lnTo>
                                  <a:pt x="4769" y="4"/>
                                </a:lnTo>
                                <a:lnTo>
                                  <a:pt x="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6362" y="4816"/>
                            <a:ext cx="4373" cy="45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4861 4816"/>
                              <a:gd name="T3" fmla="*/ 4861 h 45"/>
                              <a:gd name="T4" fmla="+- 0 10735 6362"/>
                              <a:gd name="T5" fmla="*/ T4 w 4373"/>
                              <a:gd name="T6" fmla="+- 0 4861 4816"/>
                              <a:gd name="T7" fmla="*/ 4861 h 45"/>
                              <a:gd name="T8" fmla="+- 0 10735 6362"/>
                              <a:gd name="T9" fmla="*/ T8 w 4373"/>
                              <a:gd name="T10" fmla="+- 0 4816 4816"/>
                              <a:gd name="T11" fmla="*/ 4816 h 45"/>
                              <a:gd name="T12" fmla="+- 0 6362 6362"/>
                              <a:gd name="T13" fmla="*/ T12 w 4373"/>
                              <a:gd name="T14" fmla="+- 0 4816 4816"/>
                              <a:gd name="T15" fmla="*/ 4816 h 45"/>
                              <a:gd name="T16" fmla="+- 0 6362 6362"/>
                              <a:gd name="T17" fmla="*/ T16 w 4373"/>
                              <a:gd name="T18" fmla="+- 0 4861 4816"/>
                              <a:gd name="T19" fmla="*/ 486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3" h="45">
                                <a:moveTo>
                                  <a:pt x="0" y="45"/>
                                </a:moveTo>
                                <a:lnTo>
                                  <a:pt x="4373" y="45"/>
                                </a:lnTo>
                                <a:lnTo>
                                  <a:pt x="4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6362" y="4859"/>
                            <a:ext cx="4373" cy="4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4863 4859"/>
                              <a:gd name="T3" fmla="*/ 4863 h 4"/>
                              <a:gd name="T4" fmla="+- 0 10735 6362"/>
                              <a:gd name="T5" fmla="*/ T4 w 4373"/>
                              <a:gd name="T6" fmla="+- 0 4863 4859"/>
                              <a:gd name="T7" fmla="*/ 4863 h 4"/>
                              <a:gd name="T8" fmla="+- 0 10735 6362"/>
                              <a:gd name="T9" fmla="*/ T8 w 4373"/>
                              <a:gd name="T10" fmla="+- 0 4859 4859"/>
                              <a:gd name="T11" fmla="*/ 4859 h 4"/>
                              <a:gd name="T12" fmla="+- 0 6362 6362"/>
                              <a:gd name="T13" fmla="*/ T12 w 4373"/>
                              <a:gd name="T14" fmla="+- 0 4859 4859"/>
                              <a:gd name="T15" fmla="*/ 4859 h 4"/>
                              <a:gd name="T16" fmla="+- 0 6362 6362"/>
                              <a:gd name="T17" fmla="*/ T16 w 4373"/>
                              <a:gd name="T18" fmla="+- 0 4863 4859"/>
                              <a:gd name="T19" fmla="*/ 486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3" h="4">
                                <a:moveTo>
                                  <a:pt x="0" y="4"/>
                                </a:moveTo>
                                <a:lnTo>
                                  <a:pt x="4373" y="4"/>
                                </a:lnTo>
                                <a:lnTo>
                                  <a:pt x="4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550" y="5412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6362" y="5412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9"/>
                        <wps:cNvSpPr>
                          <a:spLocks/>
                        </wps:cNvSpPr>
                        <wps:spPr bwMode="auto">
                          <a:xfrm>
                            <a:off x="1550" y="5914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6362" y="5914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7"/>
                        <wps:cNvSpPr>
                          <a:spLocks/>
                        </wps:cNvSpPr>
                        <wps:spPr bwMode="auto">
                          <a:xfrm>
                            <a:off x="1550" y="6396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6362" y="6396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1550" y="6881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6362" y="6881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1550" y="7363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6362" y="7363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1550" y="7846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6362" y="7846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550" y="8328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6362" y="8328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0" y="8813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6362" y="8813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550" y="9295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6362" y="9295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550" y="9778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6362" y="9778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550" y="10262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6362" y="10262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1550" y="10745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6362" y="10745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1550" y="11227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"/>
                        <wps:cNvSpPr>
                          <a:spLocks/>
                        </wps:cNvSpPr>
                        <wps:spPr bwMode="auto">
                          <a:xfrm>
                            <a:off x="6362" y="11227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"/>
                        <wps:cNvSpPr>
                          <a:spLocks/>
                        </wps:cNvSpPr>
                        <wps:spPr bwMode="auto">
                          <a:xfrm>
                            <a:off x="1550" y="11710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6362" y="11710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"/>
                        <wps:cNvSpPr>
                          <a:spLocks/>
                        </wps:cNvSpPr>
                        <wps:spPr bwMode="auto">
                          <a:xfrm>
                            <a:off x="1550" y="12194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6362" y="12194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550" y="12677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"/>
                        <wps:cNvSpPr>
                          <a:spLocks/>
                        </wps:cNvSpPr>
                        <wps:spPr bwMode="auto">
                          <a:xfrm>
                            <a:off x="6362" y="12677"/>
                            <a:ext cx="4373" cy="0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373"/>
                              <a:gd name="T2" fmla="+- 0 10735 6362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6341" y="4817"/>
                            <a:ext cx="0" cy="8338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4817 h 8338"/>
                              <a:gd name="T2" fmla="+- 0 13154 4817"/>
                              <a:gd name="T3" fmla="*/ 13154 h 83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8">
                                <a:moveTo>
                                  <a:pt x="0" y="0"/>
                                </a:moveTo>
                                <a:lnTo>
                                  <a:pt x="0" y="833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1550" y="13159"/>
                            <a:ext cx="4769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4769"/>
                              <a:gd name="T2" fmla="+- 0 6319 1550"/>
                              <a:gd name="T3" fmla="*/ T2 w 4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9">
                                <a:moveTo>
                                  <a:pt x="0" y="0"/>
                                </a:move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6319" y="13159"/>
                            <a:ext cx="10" cy="0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10"/>
                              <a:gd name="T2" fmla="+- 0 6329 63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"/>
                        <wps:cNvSpPr>
                          <a:spLocks/>
                        </wps:cNvSpPr>
                        <wps:spPr bwMode="auto">
                          <a:xfrm>
                            <a:off x="6329" y="13159"/>
                            <a:ext cx="4406" cy="0"/>
                          </a:xfrm>
                          <a:custGeom>
                            <a:avLst/>
                            <a:gdLst>
                              <a:gd name="T0" fmla="+- 0 6329 6329"/>
                              <a:gd name="T1" fmla="*/ T0 w 4406"/>
                              <a:gd name="T2" fmla="+- 0 10735 6329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1529" y="4817"/>
                            <a:ext cx="0" cy="8887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4817 h 8887"/>
                              <a:gd name="T2" fmla="+- 0 13704 4817"/>
                              <a:gd name="T3" fmla="*/ 13704 h 88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7">
                                <a:moveTo>
                                  <a:pt x="0" y="0"/>
                                </a:moveTo>
                                <a:lnTo>
                                  <a:pt x="0" y="888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1550" y="13682"/>
                            <a:ext cx="9185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9185"/>
                              <a:gd name="T2" fmla="+- 0 10735 1550"/>
                              <a:gd name="T3" fmla="*/ T2 w 9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5">
                                <a:moveTo>
                                  <a:pt x="0" y="0"/>
                                </a:moveTo>
                                <a:lnTo>
                                  <a:pt x="9185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0757" y="4817"/>
                            <a:ext cx="0" cy="8887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4817 h 8887"/>
                              <a:gd name="T2" fmla="+- 0 13704 4817"/>
                              <a:gd name="T3" fmla="*/ 13704 h 88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7">
                                <a:moveTo>
                                  <a:pt x="0" y="0"/>
                                </a:moveTo>
                                <a:lnTo>
                                  <a:pt x="0" y="888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65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11B4" id="Group 2" o:spid="_x0000_s1026" style="position:absolute;margin-left:75.3pt;margin-top:239.65pt;width:463.65pt;height:472.85pt;z-index:-251658240;mso-position-horizontal-relative:page;mso-position-vertical-relative:page" coordorigin="1506,4793" coordsize="9273,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">
                <v:shape id="Freeform 51" o:spid="_x0000_s1027" style="position:absolute;left:6233;top:4862;width:86;height:528;visibility:visible;mso-wrap-style:square;v-text-anchor:top" coordsize="8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" path="m,528r86,l86,,,,,528xe" fillcolor="#a3e0ff" stroked="f">
                  <v:path arrowok="t" o:connecttype="custom" o:connectlocs="0,5390;86,5390;86,4862;0,4862;0,5390" o:connectangles="0,0,0,0,0"/>
                </v:shape>
                <v:shape id="Freeform 50" o:spid="_x0000_s1028" style="position:absolute;left:1553;top:4862;width:86;height:528;visibility:visible;mso-wrap-style:square;v-text-anchor:top" coordsize="8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" path="m,528r86,l86,,,,,528xe" fillcolor="#a3e0ff" stroked="f">
                  <v:path arrowok="t" o:connecttype="custom" o:connectlocs="0,5390;86,5390;86,4862;0,4862;0,5390" o:connectangles="0,0,0,0,0"/>
                </v:shape>
                <v:shape id="Freeform 49" o:spid="_x0000_s1029" style="position:absolute;left:1639;top:4862;width:4594;height:528;visibility:visible;mso-wrap-style:square;v-text-anchor:top" coordsize="459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" path="m,528r4594,l4594,,,,,528xe" fillcolor="#a3e0ff" stroked="f">
                  <v:path arrowok="t" o:connecttype="custom" o:connectlocs="0,5390;4594,5390;4594,4862;0,4862;0,5390" o:connectangles="0,0,0,0,0"/>
                </v:shape>
                <v:shape id="Freeform 48" o:spid="_x0000_s1030" style="position:absolute;left:6362;top:4862;width:86;height:528;visibility:visible;mso-wrap-style:square;v-text-anchor:top" coordsize="8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" path="m,528r87,l87,,,,,528xe" fillcolor="#a3e0ff" stroked="f">
                  <v:path arrowok="t" o:connecttype="custom" o:connectlocs="0,5390;87,5390;87,4862;0,4862;0,5390" o:connectangles="0,0,0,0,0"/>
                </v:shape>
                <v:shape id="Freeform 47" o:spid="_x0000_s1031" style="position:absolute;left:10651;top:4862;width:84;height:528;visibility:visible;mso-wrap-style:square;v-text-anchor:top" coordsize="8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" path="m,528r84,l84,,,,,528xe" fillcolor="#a3e0ff" stroked="f">
                  <v:path arrowok="t" o:connecttype="custom" o:connectlocs="0,5390;84,5390;84,4862;0,4862;0,5390" o:connectangles="0,0,0,0,0"/>
                </v:shape>
                <v:shape id="Freeform 46" o:spid="_x0000_s1032" style="position:absolute;left:6449;top:4862;width:4202;height:528;visibility:visible;mso-wrap-style:square;v-text-anchor:top" coordsize="420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" path="m,528r4202,l4202,,,,,528xe" fillcolor="#a3e0ff" stroked="f">
                  <v:path arrowok="t" o:connecttype="custom" o:connectlocs="0,5390;4202,5390;4202,4862;0,4862;0,5390" o:connectangles="0,0,0,0,0"/>
                </v:shape>
                <v:shape id="Freeform 45" o:spid="_x0000_s1033" style="position:absolute;left:1550;top:4816;width:4769;height:45;visibility:visible;mso-wrap-style:square;v-text-anchor:top" coordsize="476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" path="m,45r4769,l4769,,,,,45xe" fillcolor="#65ccff" stroked="f">
                  <v:path arrowok="t" o:connecttype="custom" o:connectlocs="0,4861;4769,4861;4769,4816;0,4816;0,4861" o:connectangles="0,0,0,0,0"/>
                </v:shape>
                <v:shape id="Freeform 44" o:spid="_x0000_s1034" style="position:absolute;left:1550;top:4859;width:4769;height:4;visibility:visible;mso-wrap-style:square;v-text-anchor:top" coordsize="476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" path="m,4r4769,l4769,,,,,4xe" fillcolor="#a3e0ff" stroked="f">
                  <v:path arrowok="t" o:connecttype="custom" o:connectlocs="0,4863;4769,4863;4769,4859;0,4859;0,4863" o:connectangles="0,0,0,0,0"/>
                </v:shape>
                <v:shape id="Freeform 43" o:spid="_x0000_s1035" style="position:absolute;left:6362;top:4816;width:4373;height:45;visibility:visible;mso-wrap-style:square;v-text-anchor:top" coordsize="437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" path="m,45r4373,l4373,,,,,45xe" fillcolor="#65ccff" stroked="f">
                  <v:path arrowok="t" o:connecttype="custom" o:connectlocs="0,4861;4373,4861;4373,4816;0,4816;0,4861" o:connectangles="0,0,0,0,0"/>
                </v:shape>
                <v:shape id="Freeform 42" o:spid="_x0000_s1036" style="position:absolute;left:6362;top:4859;width:4373;height:4;visibility:visible;mso-wrap-style:square;v-text-anchor:top" coordsize="437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" path="m,4r4373,l4373,,,,,4xe" fillcolor="#a3e0ff" stroked="f">
                  <v:path arrowok="t" o:connecttype="custom" o:connectlocs="0,4863;4373,4863;4373,4859;0,4859;0,4863" o:connectangles="0,0,0,0,0"/>
                </v:shape>
                <v:shape id="Freeform 41" o:spid="_x0000_s1037" style="position:absolute;left:1550;top:5412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" path="m,l4769,e" filled="f" strokecolor="#65ccff" strokeweight="2.26pt">
                  <v:path arrowok="t" o:connecttype="custom" o:connectlocs="0,0;4769,0" o:connectangles="0,0"/>
                </v:shape>
                <v:shape id="Freeform 40" o:spid="_x0000_s1038" style="position:absolute;left:6362;top:5412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" path="m,l4373,e" filled="f" strokecolor="#65ccff" strokeweight="2.26pt">
                  <v:path arrowok="t" o:connecttype="custom" o:connectlocs="0,0;4373,0" o:connectangles="0,0"/>
                </v:shape>
                <v:shape id="Freeform 39" o:spid="_x0000_s1039" style="position:absolute;left:1550;top:5914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" path="m,l4769,e" filled="f" strokecolor="#65ccff" strokeweight=".58pt">
                  <v:path arrowok="t" o:connecttype="custom" o:connectlocs="0,0;4769,0" o:connectangles="0,0"/>
                </v:shape>
                <v:shape id="Freeform 38" o:spid="_x0000_s1040" style="position:absolute;left:6362;top:5914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" path="m,l4373,e" filled="f" strokecolor="#65ccff" strokeweight=".58pt">
                  <v:path arrowok="t" o:connecttype="custom" o:connectlocs="0,0;4373,0" o:connectangles="0,0"/>
                </v:shape>
                <v:shape id="Freeform 37" o:spid="_x0000_s1041" style="position:absolute;left:1550;top:6396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" path="m,l4769,e" filled="f" strokecolor="#65ccff" strokeweight=".58pt">
                  <v:path arrowok="t" o:connecttype="custom" o:connectlocs="0,0;4769,0" o:connectangles="0,0"/>
                </v:shape>
                <v:shape id="Freeform 36" o:spid="_x0000_s1042" style="position:absolute;left:6362;top:6396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35" o:spid="_x0000_s1043" style="position:absolute;left:1550;top:6881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" path="m,l4769,e" filled="f" strokecolor="#65ccff" strokeweight=".58pt">
                  <v:path arrowok="t" o:connecttype="custom" o:connectlocs="0,0;4769,0" o:connectangles="0,0"/>
                </v:shape>
                <v:shape id="Freeform 34" o:spid="_x0000_s1044" style="position:absolute;left:6362;top:6881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" path="m,l4373,e" filled="f" strokecolor="#65ccff" strokeweight=".58pt">
                  <v:path arrowok="t" o:connecttype="custom" o:connectlocs="0,0;4373,0" o:connectangles="0,0"/>
                </v:shape>
                <v:shape id="Freeform 33" o:spid="_x0000_s1045" style="position:absolute;left:1550;top:7363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" path="m,l4769,e" filled="f" strokecolor="#65ccff" strokeweight=".58pt">
                  <v:path arrowok="t" o:connecttype="custom" o:connectlocs="0,0;4769,0" o:connectangles="0,0"/>
                </v:shape>
                <v:shape id="Freeform 32" o:spid="_x0000_s1046" style="position:absolute;left:6362;top:7363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31" o:spid="_x0000_s1047" style="position:absolute;left:1550;top:7846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" path="m,l4769,e" filled="f" strokecolor="#65ccff" strokeweight=".58pt">
                  <v:path arrowok="t" o:connecttype="custom" o:connectlocs="0,0;4769,0" o:connectangles="0,0"/>
                </v:shape>
                <v:shape id="Freeform 30" o:spid="_x0000_s1048" style="position:absolute;left:6362;top:7846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29" o:spid="_x0000_s1049" style="position:absolute;left:1550;top:8328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" path="m,l4769,e" filled="f" strokecolor="#65ccff" strokeweight=".58pt">
                  <v:path arrowok="t" o:connecttype="custom" o:connectlocs="0,0;4769,0" o:connectangles="0,0"/>
                </v:shape>
                <v:shape id="Freeform 28" o:spid="_x0000_s1050" style="position:absolute;left:6362;top:8328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" path="m,l4373,e" filled="f" strokecolor="#65ccff" strokeweight=".58pt">
                  <v:path arrowok="t" o:connecttype="custom" o:connectlocs="0,0;4373,0" o:connectangles="0,0"/>
                </v:shape>
                <v:shape id="Freeform 27" o:spid="_x0000_s1051" style="position:absolute;left:1550;top:8813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" path="m,l4769,e" filled="f" strokecolor="#65ccff" strokeweight=".58pt">
                  <v:path arrowok="t" o:connecttype="custom" o:connectlocs="0,0;4769,0" o:connectangles="0,0"/>
                </v:shape>
                <v:shape id="Freeform 26" o:spid="_x0000_s1052" style="position:absolute;left:6362;top:8813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" path="m,l4373,e" filled="f" strokecolor="#65ccff" strokeweight=".58pt">
                  <v:path arrowok="t" o:connecttype="custom" o:connectlocs="0,0;4373,0" o:connectangles="0,0"/>
                </v:shape>
                <v:shape id="Freeform 25" o:spid="_x0000_s1053" style="position:absolute;left:1550;top:9295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" path="m,l4769,e" filled="f" strokecolor="#65ccff" strokeweight=".58pt">
                  <v:path arrowok="t" o:connecttype="custom" o:connectlocs="0,0;4769,0" o:connectangles="0,0"/>
                </v:shape>
                <v:shape id="Freeform 24" o:spid="_x0000_s1054" style="position:absolute;left:6362;top:9295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" path="m,l4373,e" filled="f" strokecolor="#65ccff" strokeweight=".58pt">
                  <v:path arrowok="t" o:connecttype="custom" o:connectlocs="0,0;4373,0" o:connectangles="0,0"/>
                </v:shape>
                <v:shape id="Freeform 23" o:spid="_x0000_s1055" style="position:absolute;left:1550;top:9778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" path="m,l4769,e" filled="f" strokecolor="#65ccff" strokeweight=".58pt">
                  <v:path arrowok="t" o:connecttype="custom" o:connectlocs="0,0;4769,0" o:connectangles="0,0"/>
                </v:shape>
                <v:shape id="Freeform 22" o:spid="_x0000_s1056" style="position:absolute;left:6362;top:9778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21" o:spid="_x0000_s1057" style="position:absolute;left:1550;top:10262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" path="m,l4769,e" filled="f" strokecolor="#65ccff" strokeweight=".58pt">
                  <v:path arrowok="t" o:connecttype="custom" o:connectlocs="0,0;4769,0" o:connectangles="0,0"/>
                </v:shape>
                <v:shape id="Freeform 20" o:spid="_x0000_s1058" style="position:absolute;left:6362;top:10262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19" o:spid="_x0000_s1059" style="position:absolute;left:1550;top:10745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" path="m,l4769,e" filled="f" strokecolor="#65ccff" strokeweight=".58pt">
                  <v:path arrowok="t" o:connecttype="custom" o:connectlocs="0,0;4769,0" o:connectangles="0,0"/>
                </v:shape>
                <v:shape id="Freeform 18" o:spid="_x0000_s1060" style="position:absolute;left:6362;top:10745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" path="m,l4373,e" filled="f" strokecolor="#65ccff" strokeweight=".58pt">
                  <v:path arrowok="t" o:connecttype="custom" o:connectlocs="0,0;4373,0" o:connectangles="0,0"/>
                </v:shape>
                <v:shape id="Freeform 17" o:spid="_x0000_s1061" style="position:absolute;left:1550;top:11227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" path="m,l4769,e" filled="f" strokecolor="#65ccff" strokeweight=".58pt">
                  <v:path arrowok="t" o:connecttype="custom" o:connectlocs="0,0;4769,0" o:connectangles="0,0"/>
                </v:shape>
                <v:shape id="Freeform 16" o:spid="_x0000_s1062" style="position:absolute;left:6362;top:11227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" path="m,l4373,e" filled="f" strokecolor="#65ccff" strokeweight=".58pt">
                  <v:path arrowok="t" o:connecttype="custom" o:connectlocs="0,0;4373,0" o:connectangles="0,0"/>
                </v:shape>
                <v:shape id="Freeform 15" o:spid="_x0000_s1063" style="position:absolute;left:1550;top:11710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" path="m,l4769,e" filled="f" strokecolor="#65ccff" strokeweight=".58pt">
                  <v:path arrowok="t" o:connecttype="custom" o:connectlocs="0,0;4769,0" o:connectangles="0,0"/>
                </v:shape>
                <v:shape id="Freeform 14" o:spid="_x0000_s1064" style="position:absolute;left:6362;top:11710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" path="m,l4373,e" filled="f" strokecolor="#65ccff" strokeweight=".58pt">
                  <v:path arrowok="t" o:connecttype="custom" o:connectlocs="0,0;4373,0" o:connectangles="0,0"/>
                </v:shape>
                <v:shape id="Freeform 13" o:spid="_x0000_s1065" style="position:absolute;left:1550;top:12194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" path="m,l4769,e" filled="f" strokecolor="#65ccff" strokeweight=".58pt">
                  <v:path arrowok="t" o:connecttype="custom" o:connectlocs="0,0;4769,0" o:connectangles="0,0"/>
                </v:shape>
                <v:shape id="Freeform 12" o:spid="_x0000_s1066" style="position:absolute;left:6362;top:12194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" path="m,l4373,e" filled="f" strokecolor="#65ccff" strokeweight=".58pt">
                  <v:path arrowok="t" o:connecttype="custom" o:connectlocs="0,0;4373,0" o:connectangles="0,0"/>
                </v:shape>
                <v:shape id="Freeform 11" o:spid="_x0000_s1067" style="position:absolute;left:1550;top:12677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" path="m,l4769,e" filled="f" strokecolor="#65ccff" strokeweight=".58pt">
                  <v:path arrowok="t" o:connecttype="custom" o:connectlocs="0,0;4769,0" o:connectangles="0,0"/>
                </v:shape>
                <v:shape id="Freeform 10" o:spid="_x0000_s1068" style="position:absolute;left:6362;top:12677;width:4373;height:0;visibility:visible;mso-wrap-style:square;v-text-anchor:top" coordsize="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" path="m,l4373,e" filled="f" strokecolor="#65ccff" strokeweight=".58pt">
                  <v:path arrowok="t" o:connecttype="custom" o:connectlocs="0,0;4373,0" o:connectangles="0,0"/>
                </v:shape>
                <v:shape id="Freeform 9" o:spid="_x0000_s1069" style="position:absolute;left:6341;top:4817;width:0;height:8338;visibility:visible;mso-wrap-style:square;v-text-anchor:top" coordsize="0,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" path="m,l,8337e" filled="f" strokecolor="#65ccff" strokeweight="2.26pt">
                  <v:path arrowok="t" o:connecttype="custom" o:connectlocs="0,4817;0,13154" o:connectangles="0,0"/>
                </v:shape>
                <v:shape id="Freeform 8" o:spid="_x0000_s1070" style="position:absolute;left:1550;top:13159;width:4769;height:0;visibility:visible;mso-wrap-style:square;v-text-anchor:top" coordsize="4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" path="m,l4769,e" filled="f" strokecolor="#65ccff" strokeweight=".58pt">
                  <v:path arrowok="t" o:connecttype="custom" o:connectlocs="0,0;4769,0" o:connectangles="0,0"/>
                </v:shape>
                <v:shape id="Freeform 7" o:spid="_x0000_s1071" style="position:absolute;left:6319;top:1315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" path="m,l10,e" filled="f" strokecolor="#65ccff" strokeweight=".58pt">
                  <v:path arrowok="t" o:connecttype="custom" o:connectlocs="0,0;10,0" o:connectangles="0,0"/>
                </v:shape>
                <v:shape id="Freeform 6" o:spid="_x0000_s1072" style="position:absolute;left:6329;top:13159;width:4406;height:0;visibility:visible;mso-wrap-style:square;v-text-anchor:top" coordsize="4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" path="m,l4406,e" filled="f" strokecolor="#65ccff" strokeweight=".58pt">
                  <v:path arrowok="t" o:connecttype="custom" o:connectlocs="0,0;4406,0" o:connectangles="0,0"/>
                </v:shape>
                <v:shape id="Freeform 5" o:spid="_x0000_s1073" style="position:absolute;left:1529;top:4817;width:0;height:8887;visibility:visible;mso-wrap-style:square;v-text-anchor:top" coordsize="0,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" path="m,l,8887e" filled="f" strokecolor="#65ccff" strokeweight="2.26pt">
                  <v:path arrowok="t" o:connecttype="custom" o:connectlocs="0,4817;0,13704" o:connectangles="0,0"/>
                </v:shape>
                <v:shape id="Freeform 4" o:spid="_x0000_s1074" style="position:absolute;left:1550;top:13682;width:9185;height:0;visibility:visible;mso-wrap-style:square;v-text-anchor:top" coordsize="9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" path="m,l9185,e" filled="f" strokecolor="#65ccff" strokeweight="2.26pt">
                  <v:path arrowok="t" o:connecttype="custom" o:connectlocs="0,0;9185,0" o:connectangles="0,0"/>
                </v:shape>
                <v:shape id="Freeform 3" o:spid="_x0000_s1075" style="position:absolute;left:10757;top:4817;width:0;height:8887;visibility:visible;mso-wrap-style:square;v-text-anchor:top" coordsize="0,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" path="m,l,8887e" filled="f" strokecolor="#65ccff" strokeweight="2.26pt">
                  <v:path arrowok="t" o:connecttype="custom" o:connectlocs="0,4817;0,13704" o:connectangles="0,0"/>
                </v:shape>
                <w10:wrap anchorx="page" anchory="page"/>
              </v:group>
            </w:pict>
          </mc:Fallback>
        </mc:AlternateContent>
      </w:r>
    </w:p>
    <w:p w14:paraId="4FC92EA9" w14:textId="77777777" w:rsidR="00FB0396" w:rsidRPr="00817DC3" w:rsidRDefault="00934E32">
      <w:pPr>
        <w:spacing w:before="73" w:line="300" w:lineRule="exact"/>
        <w:ind w:left="2319"/>
        <w:rPr>
          <w:rFonts w:asciiTheme="minorHAnsi" w:hAnsiTheme="minorHAnsi" w:cstheme="minorHAnsi"/>
          <w:b/>
          <w:sz w:val="32"/>
          <w:szCs w:val="32"/>
        </w:rPr>
      </w:pPr>
      <w:r w:rsidRPr="00817DC3">
        <w:rPr>
          <w:rFonts w:asciiTheme="minorHAnsi" w:hAnsiTheme="minorHAnsi" w:cstheme="minorHAnsi"/>
          <w:b/>
          <w:w w:val="99"/>
          <w:position w:val="-5"/>
          <w:sz w:val="40"/>
          <w:szCs w:val="40"/>
        </w:rPr>
        <w:t>OPIS</w:t>
      </w:r>
      <w:r>
        <w:rPr>
          <w:position w:val="-5"/>
          <w:sz w:val="32"/>
          <w:szCs w:val="32"/>
        </w:rPr>
        <w:t xml:space="preserve">                                      </w:t>
      </w:r>
      <w:r w:rsidRPr="00817DC3">
        <w:rPr>
          <w:rFonts w:asciiTheme="minorHAnsi" w:hAnsiTheme="minorHAnsi" w:cstheme="minorHAnsi"/>
          <w:b/>
          <w:w w:val="99"/>
          <w:position w:val="-5"/>
          <w:sz w:val="40"/>
          <w:szCs w:val="40"/>
        </w:rPr>
        <w:t>PODACI</w:t>
      </w:r>
    </w:p>
    <w:p w14:paraId="740FF836" w14:textId="77777777" w:rsidR="00FB0396" w:rsidRDefault="00FB0396">
      <w:pPr>
        <w:spacing w:before="5" w:line="240" w:lineRule="exact"/>
        <w:rPr>
          <w:sz w:val="24"/>
          <w:szCs w:val="24"/>
        </w:rPr>
      </w:pPr>
    </w:p>
    <w:p w14:paraId="23B22242" w14:textId="77777777" w:rsidR="00FB0396" w:rsidRPr="00817DC3" w:rsidRDefault="00934E32">
      <w:pPr>
        <w:spacing w:before="24"/>
        <w:ind w:left="1179"/>
        <w:rPr>
          <w:b/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naziv preduzeća</w:t>
      </w:r>
      <w:r>
        <w:rPr>
          <w:sz w:val="28"/>
          <w:szCs w:val="28"/>
        </w:rPr>
        <w:t xml:space="preserve">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>Market tours d.o.o.</w:t>
      </w:r>
    </w:p>
    <w:p w14:paraId="03D91486" w14:textId="77777777" w:rsidR="00FB0396" w:rsidRDefault="00FB0396">
      <w:pPr>
        <w:spacing w:line="160" w:lineRule="exact"/>
        <w:rPr>
          <w:sz w:val="16"/>
          <w:szCs w:val="16"/>
        </w:rPr>
      </w:pPr>
    </w:p>
    <w:p w14:paraId="39F5044A" w14:textId="77777777" w:rsidR="00FB0396" w:rsidRDefault="00934E32">
      <w:pPr>
        <w:ind w:left="1179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 xml:space="preserve">sedište </w:t>
      </w:r>
      <w:r>
        <w:rPr>
          <w:sz w:val="28"/>
          <w:szCs w:val="28"/>
        </w:rPr>
        <w:t xml:space="preserve">          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>Novi Sad</w:t>
      </w:r>
    </w:p>
    <w:p w14:paraId="07B259C9" w14:textId="77777777" w:rsidR="00FB0396" w:rsidRDefault="00FB0396">
      <w:pPr>
        <w:spacing w:line="160" w:lineRule="exact"/>
        <w:rPr>
          <w:sz w:val="16"/>
          <w:szCs w:val="16"/>
        </w:rPr>
      </w:pPr>
    </w:p>
    <w:p w14:paraId="602B31C2" w14:textId="050602D7" w:rsidR="00FB0396" w:rsidRDefault="00934E32">
      <w:pPr>
        <w:ind w:left="1179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adresa</w:t>
      </w:r>
      <w:r>
        <w:rPr>
          <w:sz w:val="28"/>
          <w:szCs w:val="28"/>
        </w:rPr>
        <w:t xml:space="preserve">           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Bulevar </w:t>
      </w:r>
      <w:r w:rsidR="002C78D4">
        <w:rPr>
          <w:rFonts w:asciiTheme="minorHAnsi" w:hAnsiTheme="minorHAnsi" w:cstheme="minorHAnsi"/>
          <w:b/>
          <w:sz w:val="28"/>
          <w:szCs w:val="28"/>
        </w:rPr>
        <w:t>c</w:t>
      </w:r>
      <w:r w:rsidRPr="00817DC3">
        <w:rPr>
          <w:rFonts w:asciiTheme="minorHAnsi" w:hAnsiTheme="minorHAnsi" w:cstheme="minorHAnsi"/>
          <w:b/>
          <w:sz w:val="28"/>
          <w:szCs w:val="28"/>
        </w:rPr>
        <w:t>ara Lazara 55</w:t>
      </w:r>
    </w:p>
    <w:p w14:paraId="7420D317" w14:textId="77777777" w:rsidR="00FB0396" w:rsidRDefault="00FB0396">
      <w:pPr>
        <w:spacing w:before="3" w:line="160" w:lineRule="exact"/>
        <w:rPr>
          <w:sz w:val="16"/>
          <w:szCs w:val="16"/>
        </w:rPr>
      </w:pPr>
    </w:p>
    <w:p w14:paraId="2A4EFD9C" w14:textId="02CA39A7" w:rsidR="00FB0396" w:rsidRDefault="00934E32">
      <w:pPr>
        <w:spacing w:line="359" w:lineRule="auto"/>
        <w:ind w:left="1179" w:right="3771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poštanski broj</w:t>
      </w:r>
      <w:r>
        <w:rPr>
          <w:sz w:val="28"/>
          <w:szCs w:val="28"/>
        </w:rPr>
        <w:t xml:space="preserve">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21000 </w:t>
      </w:r>
      <w:r w:rsidRPr="00817DC3">
        <w:rPr>
          <w:rFonts w:asciiTheme="minorHAnsi" w:hAnsiTheme="minorHAnsi" w:cstheme="minorHAnsi"/>
          <w:sz w:val="28"/>
          <w:szCs w:val="28"/>
        </w:rPr>
        <w:t>šifra delatnosti</w:t>
      </w:r>
      <w:r>
        <w:rPr>
          <w:sz w:val="28"/>
          <w:szCs w:val="28"/>
        </w:rPr>
        <w:t xml:space="preserve">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7911 </w:t>
      </w:r>
      <w:r w:rsidRPr="00817DC3">
        <w:rPr>
          <w:rFonts w:asciiTheme="minorHAnsi" w:hAnsiTheme="minorHAnsi" w:cstheme="minorHAnsi"/>
          <w:sz w:val="28"/>
          <w:szCs w:val="28"/>
        </w:rPr>
        <w:t>matični broj</w:t>
      </w:r>
      <w:r>
        <w:rPr>
          <w:sz w:val="28"/>
          <w:szCs w:val="28"/>
        </w:rPr>
        <w:t xml:space="preserve"> 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 08176647</w:t>
      </w:r>
    </w:p>
    <w:p w14:paraId="33642503" w14:textId="6456440A" w:rsidR="00FB0396" w:rsidRDefault="00934E32">
      <w:pPr>
        <w:spacing w:before="8"/>
        <w:ind w:left="1179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Agencija za privredne registre</w:t>
      </w:r>
      <w:r>
        <w:rPr>
          <w:sz w:val="28"/>
          <w:szCs w:val="28"/>
        </w:rPr>
        <w:t xml:space="preserve">                     </w:t>
      </w:r>
      <w:r w:rsidR="00EB07D1">
        <w:rPr>
          <w:rFonts w:asciiTheme="minorHAnsi" w:hAnsiTheme="minorHAnsi" w:cstheme="minorHAnsi"/>
          <w:b/>
          <w:sz w:val="28"/>
          <w:szCs w:val="28"/>
        </w:rPr>
        <w:t>B.T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242C9">
        <w:rPr>
          <w:rFonts w:asciiTheme="minorHAnsi" w:hAnsiTheme="minorHAnsi" w:cstheme="minorHAnsi"/>
          <w:b/>
          <w:sz w:val="28"/>
          <w:szCs w:val="28"/>
        </w:rPr>
        <w:t>3</w:t>
      </w:r>
      <w:r w:rsidR="00D645BC">
        <w:rPr>
          <w:rFonts w:asciiTheme="minorHAnsi" w:hAnsiTheme="minorHAnsi" w:cstheme="minorHAnsi"/>
          <w:b/>
          <w:sz w:val="28"/>
          <w:szCs w:val="28"/>
        </w:rPr>
        <w:t>234/</w:t>
      </w:r>
      <w:r w:rsidR="00EB07D1">
        <w:rPr>
          <w:rFonts w:asciiTheme="minorHAnsi" w:hAnsiTheme="minorHAnsi" w:cstheme="minorHAnsi"/>
          <w:b/>
          <w:sz w:val="28"/>
          <w:szCs w:val="28"/>
        </w:rPr>
        <w:t>202</w:t>
      </w:r>
      <w:r w:rsidR="00D645BC">
        <w:rPr>
          <w:rFonts w:asciiTheme="minorHAnsi" w:hAnsiTheme="minorHAnsi" w:cstheme="minorHAnsi"/>
          <w:b/>
          <w:sz w:val="28"/>
          <w:szCs w:val="28"/>
        </w:rPr>
        <w:t>4</w:t>
      </w:r>
    </w:p>
    <w:p w14:paraId="23ECA7AD" w14:textId="77777777" w:rsidR="00FB0396" w:rsidRDefault="00FB0396">
      <w:pPr>
        <w:spacing w:line="160" w:lineRule="exact"/>
        <w:rPr>
          <w:sz w:val="16"/>
          <w:szCs w:val="16"/>
        </w:rPr>
      </w:pPr>
    </w:p>
    <w:p w14:paraId="48E96B8B" w14:textId="77777777" w:rsidR="00FB0396" w:rsidRPr="00817DC3" w:rsidRDefault="00934E32">
      <w:pPr>
        <w:ind w:left="1179"/>
        <w:rPr>
          <w:rFonts w:asciiTheme="minorHAnsi" w:hAnsiTheme="minorHAnsi" w:cstheme="minorHAnsi"/>
          <w:b/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 xml:space="preserve">PIB      </w:t>
      </w:r>
      <w:r>
        <w:rPr>
          <w:sz w:val="28"/>
          <w:szCs w:val="28"/>
        </w:rPr>
        <w:t xml:space="preserve">                                                         </w:t>
      </w:r>
      <w:r w:rsidR="00817DC3">
        <w:rPr>
          <w:sz w:val="28"/>
          <w:szCs w:val="28"/>
        </w:rPr>
        <w:t xml:space="preserve">  </w:t>
      </w:r>
      <w:r w:rsidRPr="00817DC3">
        <w:rPr>
          <w:rFonts w:asciiTheme="minorHAnsi" w:hAnsiTheme="minorHAnsi" w:cstheme="minorHAnsi"/>
          <w:b/>
          <w:sz w:val="28"/>
          <w:szCs w:val="28"/>
        </w:rPr>
        <w:t>SR-101690667</w:t>
      </w:r>
    </w:p>
    <w:p w14:paraId="3DCF8937" w14:textId="77777777" w:rsidR="00FB0396" w:rsidRDefault="00FB0396">
      <w:pPr>
        <w:spacing w:line="160" w:lineRule="exact"/>
        <w:rPr>
          <w:sz w:val="16"/>
          <w:szCs w:val="16"/>
        </w:rPr>
      </w:pPr>
    </w:p>
    <w:p w14:paraId="5DCFD507" w14:textId="77777777" w:rsidR="00FB0396" w:rsidRDefault="00934E32">
      <w:pPr>
        <w:ind w:left="1179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obveznik PDV /da ili ne/</w:t>
      </w:r>
      <w:r>
        <w:rPr>
          <w:sz w:val="28"/>
          <w:szCs w:val="28"/>
        </w:rPr>
        <w:t xml:space="preserve">                              </w:t>
      </w:r>
      <w:r w:rsidR="00C242C9">
        <w:rPr>
          <w:sz w:val="28"/>
          <w:szCs w:val="28"/>
        </w:rPr>
        <w:t xml:space="preserve"> </w:t>
      </w:r>
      <w:r w:rsidRPr="00817DC3">
        <w:rPr>
          <w:rFonts w:asciiTheme="minorHAnsi" w:hAnsiTheme="minorHAnsi" w:cstheme="minorHAnsi"/>
          <w:b/>
          <w:sz w:val="28"/>
          <w:szCs w:val="28"/>
        </w:rPr>
        <w:t>da</w:t>
      </w:r>
    </w:p>
    <w:p w14:paraId="092C436A" w14:textId="77777777" w:rsidR="00FB0396" w:rsidRDefault="00FB0396">
      <w:pPr>
        <w:spacing w:line="160" w:lineRule="exact"/>
        <w:rPr>
          <w:sz w:val="16"/>
          <w:szCs w:val="16"/>
        </w:rPr>
      </w:pPr>
    </w:p>
    <w:p w14:paraId="0222F322" w14:textId="5C59D7D5" w:rsidR="00FB0396" w:rsidRDefault="00934E32" w:rsidP="00DB0086">
      <w:pPr>
        <w:spacing w:line="360" w:lineRule="auto"/>
        <w:ind w:left="1179" w:right="2480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tekući račun</w:t>
      </w:r>
      <w:r>
        <w:rPr>
          <w:sz w:val="28"/>
          <w:szCs w:val="28"/>
        </w:rPr>
        <w:t xml:space="preserve">                                                 </w:t>
      </w:r>
      <w:r w:rsidR="002F3BAD">
        <w:rPr>
          <w:rFonts w:asciiTheme="minorHAnsi" w:hAnsiTheme="minorHAnsi" w:cstheme="minorHAnsi"/>
          <w:b/>
          <w:sz w:val="24"/>
          <w:szCs w:val="24"/>
        </w:rPr>
        <w:t xml:space="preserve">265-3300310014317-30 </w:t>
      </w:r>
      <w:r w:rsidRPr="00817DC3">
        <w:rPr>
          <w:rFonts w:asciiTheme="minorHAnsi" w:hAnsiTheme="minorHAnsi" w:cstheme="minorHAnsi"/>
          <w:sz w:val="28"/>
          <w:szCs w:val="28"/>
        </w:rPr>
        <w:t>naziv banke</w:t>
      </w:r>
      <w:r>
        <w:rPr>
          <w:sz w:val="28"/>
          <w:szCs w:val="28"/>
        </w:rPr>
        <w:t xml:space="preserve">                                                  </w:t>
      </w:r>
      <w:r w:rsidR="002F3BAD">
        <w:rPr>
          <w:rFonts w:asciiTheme="minorHAnsi" w:hAnsiTheme="minorHAnsi" w:cstheme="minorHAnsi"/>
          <w:b/>
          <w:bCs/>
          <w:sz w:val="28"/>
          <w:szCs w:val="28"/>
        </w:rPr>
        <w:t>Raiffeisen banka</w:t>
      </w:r>
      <w:r w:rsidR="00176EBC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DB0086">
        <w:rPr>
          <w:sz w:val="28"/>
          <w:szCs w:val="28"/>
        </w:rPr>
        <w:t xml:space="preserve"> </w:t>
      </w:r>
      <w:r w:rsidRPr="00817DC3">
        <w:rPr>
          <w:rFonts w:asciiTheme="minorHAnsi" w:hAnsiTheme="minorHAnsi" w:cstheme="minorHAnsi"/>
          <w:sz w:val="28"/>
          <w:szCs w:val="28"/>
        </w:rPr>
        <w:t>telefon</w:t>
      </w:r>
      <w:r>
        <w:rPr>
          <w:sz w:val="28"/>
          <w:szCs w:val="28"/>
        </w:rPr>
        <w:t xml:space="preserve">           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>021/468-409</w:t>
      </w:r>
    </w:p>
    <w:p w14:paraId="11D6069E" w14:textId="77777777" w:rsidR="00FB0396" w:rsidRDefault="00934E32">
      <w:pPr>
        <w:spacing w:before="4"/>
        <w:ind w:left="1179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 xml:space="preserve">fax    </w:t>
      </w:r>
      <w:r>
        <w:rPr>
          <w:sz w:val="28"/>
          <w:szCs w:val="28"/>
        </w:rPr>
        <w:t xml:space="preserve">                                                            </w:t>
      </w:r>
      <w:r w:rsidR="00817DC3">
        <w:rPr>
          <w:sz w:val="28"/>
          <w:szCs w:val="28"/>
        </w:rPr>
        <w:t xml:space="preserve"> </w:t>
      </w:r>
      <w:r w:rsidRPr="00817DC3">
        <w:rPr>
          <w:rFonts w:asciiTheme="minorHAnsi" w:hAnsiTheme="minorHAnsi" w:cstheme="minorHAnsi"/>
          <w:b/>
          <w:sz w:val="28"/>
          <w:szCs w:val="28"/>
        </w:rPr>
        <w:t>021/6367-612</w:t>
      </w:r>
    </w:p>
    <w:p w14:paraId="5AC895C5" w14:textId="77777777" w:rsidR="00FB0396" w:rsidRDefault="00FB0396">
      <w:pPr>
        <w:spacing w:before="3" w:line="160" w:lineRule="exact"/>
        <w:rPr>
          <w:sz w:val="16"/>
          <w:szCs w:val="16"/>
        </w:rPr>
      </w:pPr>
    </w:p>
    <w:p w14:paraId="5C268427" w14:textId="77777777" w:rsidR="00FB0396" w:rsidRDefault="00934E32">
      <w:pPr>
        <w:spacing w:line="359" w:lineRule="auto"/>
        <w:ind w:left="1179" w:right="1583"/>
        <w:rPr>
          <w:sz w:val="28"/>
          <w:szCs w:val="28"/>
        </w:rPr>
      </w:pPr>
      <w:r w:rsidRPr="00817DC3">
        <w:rPr>
          <w:rFonts w:asciiTheme="minorHAnsi" w:hAnsiTheme="minorHAnsi" w:cstheme="minorHAnsi"/>
          <w:sz w:val="28"/>
          <w:szCs w:val="28"/>
        </w:rPr>
        <w:t>e-mail adresa</w:t>
      </w:r>
      <w:r>
        <w:rPr>
          <w:sz w:val="28"/>
          <w:szCs w:val="28"/>
        </w:rPr>
        <w:t xml:space="preserve">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 xml:space="preserve">market.tours.ns@gmail.com </w:t>
      </w:r>
      <w:r w:rsidRPr="00817DC3">
        <w:rPr>
          <w:rFonts w:asciiTheme="minorHAnsi" w:hAnsiTheme="minorHAnsi" w:cstheme="minorHAnsi"/>
          <w:sz w:val="28"/>
          <w:szCs w:val="28"/>
        </w:rPr>
        <w:t>web site</w:t>
      </w:r>
      <w:r>
        <w:rPr>
          <w:sz w:val="28"/>
          <w:szCs w:val="28"/>
        </w:rPr>
        <w:t xml:space="preserve">                                                       </w:t>
      </w:r>
      <w:r w:rsidRPr="00817DC3">
        <w:rPr>
          <w:rFonts w:asciiTheme="minorHAnsi" w:hAnsiTheme="minorHAnsi" w:cstheme="minorHAnsi"/>
          <w:b/>
          <w:sz w:val="28"/>
          <w:szCs w:val="28"/>
        </w:rPr>
        <w:t>www.markettoursns.com</w:t>
      </w:r>
      <w:r>
        <w:rPr>
          <w:sz w:val="28"/>
          <w:szCs w:val="28"/>
        </w:rPr>
        <w:t xml:space="preserve"> </w:t>
      </w:r>
      <w:r w:rsidRPr="00817DC3">
        <w:rPr>
          <w:rFonts w:asciiTheme="minorHAnsi" w:hAnsiTheme="minorHAnsi" w:cstheme="minorHAnsi"/>
          <w:sz w:val="28"/>
          <w:szCs w:val="28"/>
        </w:rPr>
        <w:t>lice za kontakt</w:t>
      </w:r>
      <w:r>
        <w:rPr>
          <w:sz w:val="28"/>
          <w:szCs w:val="28"/>
        </w:rPr>
        <w:t xml:space="preserve">                                           </w:t>
      </w:r>
      <w:r w:rsidR="00817DC3">
        <w:rPr>
          <w:sz w:val="28"/>
          <w:szCs w:val="28"/>
        </w:rPr>
        <w:t xml:space="preserve">   </w:t>
      </w:r>
      <w:r w:rsidRPr="00817DC3">
        <w:rPr>
          <w:rFonts w:asciiTheme="minorHAnsi" w:hAnsiTheme="minorHAnsi" w:cstheme="minorHAnsi"/>
          <w:b/>
          <w:sz w:val="28"/>
          <w:szCs w:val="28"/>
        </w:rPr>
        <w:t>Branko Zlojutro</w:t>
      </w:r>
    </w:p>
    <w:p w14:paraId="4CA8A0FD" w14:textId="77777777" w:rsidR="00FB0396" w:rsidRPr="00817DC3" w:rsidRDefault="00133FFC" w:rsidP="00133FFC">
      <w:pPr>
        <w:spacing w:before="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</w:t>
      </w:r>
      <w:r w:rsidR="00C242C9">
        <w:rPr>
          <w:rFonts w:asciiTheme="minorHAnsi" w:hAnsiTheme="minorHAnsi" w:cstheme="minorHAnsi"/>
          <w:b/>
          <w:sz w:val="28"/>
          <w:szCs w:val="28"/>
        </w:rPr>
        <w:t>Licenca broj OTP 153/2021</w:t>
      </w:r>
      <w:r w:rsidR="005F419A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242C9">
        <w:rPr>
          <w:rFonts w:asciiTheme="minorHAnsi" w:hAnsiTheme="minorHAnsi" w:cstheme="minorHAnsi"/>
          <w:b/>
          <w:sz w:val="28"/>
          <w:szCs w:val="28"/>
        </w:rPr>
        <w:t>kategorija A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242C9">
        <w:rPr>
          <w:rFonts w:asciiTheme="minorHAnsi" w:hAnsiTheme="minorHAnsi" w:cstheme="minorHAnsi"/>
          <w:b/>
          <w:sz w:val="28"/>
          <w:szCs w:val="28"/>
        </w:rPr>
        <w:t>važi od 01.11.2021</w:t>
      </w:r>
      <w:r w:rsidR="00934E32" w:rsidRPr="00817DC3">
        <w:rPr>
          <w:rFonts w:asciiTheme="minorHAnsi" w:hAnsiTheme="minorHAnsi" w:cstheme="minorHAnsi"/>
          <w:b/>
          <w:sz w:val="28"/>
          <w:szCs w:val="28"/>
        </w:rPr>
        <w:t>.</w:t>
      </w:r>
    </w:p>
    <w:sectPr w:rsidR="00FB0396" w:rsidRPr="00817DC3" w:rsidSect="00FB0396">
      <w:type w:val="continuous"/>
      <w:pgSz w:w="11900" w:h="16840"/>
      <w:pgMar w:top="6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00B5"/>
    <w:multiLevelType w:val="multilevel"/>
    <w:tmpl w:val="0C00DE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6"/>
    <w:rsid w:val="00067DA9"/>
    <w:rsid w:val="00133FFC"/>
    <w:rsid w:val="00176EBC"/>
    <w:rsid w:val="00192E21"/>
    <w:rsid w:val="001B44AC"/>
    <w:rsid w:val="002C78D4"/>
    <w:rsid w:val="002F3BAD"/>
    <w:rsid w:val="004C4830"/>
    <w:rsid w:val="005F419A"/>
    <w:rsid w:val="006668AA"/>
    <w:rsid w:val="00817DC3"/>
    <w:rsid w:val="00934E32"/>
    <w:rsid w:val="009D58C6"/>
    <w:rsid w:val="00A06206"/>
    <w:rsid w:val="00AF2A5A"/>
    <w:rsid w:val="00BB6269"/>
    <w:rsid w:val="00C242C9"/>
    <w:rsid w:val="00D221D4"/>
    <w:rsid w:val="00D645BC"/>
    <w:rsid w:val="00D92AC0"/>
    <w:rsid w:val="00DB0086"/>
    <w:rsid w:val="00EB07D1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0659"/>
  <w15:docId w15:val="{768704EF-1093-4CDC-B962-D8BE4F4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 tours</dc:creator>
  <cp:lastModifiedBy>MTours</cp:lastModifiedBy>
  <cp:revision>6</cp:revision>
  <dcterms:created xsi:type="dcterms:W3CDTF">2025-02-07T12:31:00Z</dcterms:created>
  <dcterms:modified xsi:type="dcterms:W3CDTF">2025-04-16T10:16:00Z</dcterms:modified>
</cp:coreProperties>
</file>